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72" w:rsidRDefault="00173772" w:rsidP="00784CBD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173772" w:rsidRDefault="00173772" w:rsidP="00784CBD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173772" w:rsidRDefault="00173772" w:rsidP="00784CBD">
      <w:pPr>
        <w:spacing w:before="61" w:line="273" w:lineRule="auto"/>
        <w:ind w:left="113" w:right="61"/>
        <w:jc w:val="both"/>
      </w:pPr>
    </w:p>
    <w:p w:rsidR="00B82BCF" w:rsidRDefault="00B82BCF" w:rsidP="00B82BCF">
      <w:pPr>
        <w:spacing w:before="61" w:line="271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sr-Cyrl-RS"/>
        </w:rPr>
        <w:t>Националног акционог плана запошљавања за 2020.годину (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бр.94/19), </w:t>
      </w:r>
      <w:r>
        <w:rPr>
          <w:spacing w:val="5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  <w:lang w:val="sr-Cyrl-RS"/>
        </w:rPr>
        <w:t>550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>
        <w:rPr>
          <w:spacing w:val="1"/>
          <w:sz w:val="24"/>
          <w:szCs w:val="24"/>
          <w:lang w:val="sr-Cyrl-RS"/>
        </w:rPr>
        <w:t>077</w:t>
      </w:r>
      <w:r>
        <w:rPr>
          <w:sz w:val="24"/>
          <w:szCs w:val="24"/>
        </w:rPr>
        <w:t>/20</w:t>
      </w:r>
      <w:r>
        <w:rPr>
          <w:sz w:val="24"/>
          <w:szCs w:val="24"/>
          <w:lang w:val="sr-Cyrl-RS"/>
        </w:rPr>
        <w:t>21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 18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ину </w:t>
      </w:r>
      <w:r>
        <w:rPr>
          <w:sz w:val="24"/>
          <w:szCs w:val="24"/>
        </w:rPr>
        <w:t>бр.</w:t>
      </w:r>
      <w:r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  <w:lang w:val="sr-Cyrl-RS"/>
        </w:rPr>
        <w:t>10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02</w:t>
      </w:r>
      <w:r>
        <w:rPr>
          <w:sz w:val="24"/>
          <w:szCs w:val="24"/>
          <w:lang w:val="sr-Cyrl-RS"/>
        </w:rPr>
        <w:t>1</w:t>
      </w:r>
      <w:r>
        <w:rPr>
          <w:spacing w:val="3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 w:rsidR="00C21170">
        <w:rPr>
          <w:spacing w:val="4"/>
          <w:sz w:val="24"/>
          <w:szCs w:val="24"/>
          <w:lang w:val="sr-Cyrl-RS"/>
        </w:rPr>
        <w:t>05.07.2021.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</w:t>
      </w:r>
      <w:r>
        <w:rPr>
          <w:sz w:val="24"/>
          <w:szCs w:val="24"/>
          <w:lang w:val="sr-Cyrl-RS"/>
        </w:rPr>
        <w:t xml:space="preserve">ине,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Босилеград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446684">
        <w:rPr>
          <w:b/>
          <w:sz w:val="24"/>
          <w:szCs w:val="24"/>
          <w:lang w:val="sr-Cyrl-RS"/>
        </w:rPr>
        <w:t>БОСИЛЕГРАД</w:t>
      </w:r>
      <w:r>
        <w:rPr>
          <w:b/>
          <w:sz w:val="24"/>
          <w:szCs w:val="24"/>
        </w:rPr>
        <w:t xml:space="preserve"> </w:t>
      </w:r>
    </w:p>
    <w:p w:rsidR="00427213" w:rsidRDefault="00B74849">
      <w:pPr>
        <w:spacing w:line="480" w:lineRule="auto"/>
        <w:ind w:left="433" w:right="4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427213" w:rsidRDefault="00B74849">
      <w:pPr>
        <w:spacing w:before="10"/>
        <w:ind w:left="3819" w:right="38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427213" w:rsidRDefault="00B74849">
      <w:pPr>
        <w:ind w:left="673" w:right="66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ИЗ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ВИХ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НА 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ВО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Т</w:t>
      </w:r>
      <w:r>
        <w:rPr>
          <w:b/>
          <w:sz w:val="24"/>
          <w:szCs w:val="24"/>
        </w:rPr>
        <w:t>ВО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М</w:t>
      </w:r>
      <w:r>
        <w:rPr>
          <w:b/>
          <w:sz w:val="24"/>
          <w:szCs w:val="24"/>
        </w:rPr>
        <w:t>ЕСТИ</w:t>
      </w:r>
      <w:r>
        <w:rPr>
          <w:b/>
          <w:spacing w:val="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A940E2">
        <w:rPr>
          <w:b/>
          <w:sz w:val="24"/>
          <w:szCs w:val="24"/>
          <w:lang w:val="sr-Cyrl-RS"/>
        </w:rPr>
        <w:t>2</w:t>
      </w:r>
      <w:r w:rsidR="00A940E2">
        <w:rPr>
          <w:b/>
          <w:sz w:val="24"/>
          <w:szCs w:val="24"/>
          <w:lang w:val="sr-Latn-RS"/>
        </w:rPr>
        <w:t>1</w:t>
      </w:r>
      <w:bookmarkStart w:id="0" w:name="_GoBack"/>
      <w:bookmarkEnd w:id="0"/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427213" w:rsidRDefault="00427213">
      <w:pPr>
        <w:spacing w:line="200" w:lineRule="exact"/>
      </w:pPr>
    </w:p>
    <w:p w:rsidR="00427213" w:rsidRDefault="00427213">
      <w:pPr>
        <w:spacing w:before="8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1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1813B" id="Group 14" o:spid="_x0000_s1026" style="position:absolute;margin-left:62.4pt;margin-top:1.6pt;width:463.65pt;height:13.8pt;z-index:-25166182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 ОСН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ВНЕ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2"/>
          <w:sz w:val="24"/>
          <w:szCs w:val="24"/>
        </w:rPr>
        <w:t>И</w:t>
      </w:r>
      <w:r w:rsidR="00B74849">
        <w:rPr>
          <w:b/>
          <w:sz w:val="24"/>
          <w:szCs w:val="24"/>
        </w:rPr>
        <w:t>НФ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3"/>
          <w:sz w:val="24"/>
          <w:szCs w:val="24"/>
        </w:rPr>
        <w:t>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6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7"/>
          <w:sz w:val="24"/>
          <w:szCs w:val="24"/>
        </w:rPr>
        <w:t>а</w:t>
      </w:r>
      <w:r>
        <w:rPr>
          <w:spacing w:val="-1"/>
          <w:sz w:val="24"/>
          <w:szCs w:val="24"/>
        </w:rPr>
        <w:t>)</w:t>
      </w:r>
      <w:r w:rsidR="005C4716">
        <w:rPr>
          <w:spacing w:val="-1"/>
          <w:sz w:val="24"/>
          <w:szCs w:val="24"/>
          <w:lang w:val="sr-Cyrl-RS"/>
        </w:rPr>
        <w:t>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25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1380"/>
        </w:tabs>
        <w:ind w:left="1394" w:right="72" w:hanging="36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 w:rsidR="00446684">
        <w:rPr>
          <w:spacing w:val="42"/>
          <w:sz w:val="24"/>
          <w:szCs w:val="24"/>
          <w:lang w:val="sr-Cyrl-RS"/>
        </w:rPr>
        <w:t>старости, без обзира на стручну спрему,</w:t>
      </w:r>
      <w:r w:rsidR="008C7F69">
        <w:rPr>
          <w:spacing w:val="42"/>
          <w:sz w:val="24"/>
          <w:szCs w:val="24"/>
          <w:lang w:val="sr-Latn-RS"/>
        </w:rPr>
        <w:t xml:space="preserve"> </w:t>
      </w:r>
      <w:r w:rsidR="00446684">
        <w:rPr>
          <w:spacing w:val="42"/>
          <w:sz w:val="24"/>
          <w:szCs w:val="24"/>
          <w:lang w:val="sr-Cyrl-RS"/>
        </w:rPr>
        <w:t>млади у домском смештају, хранитељским породицама и старатељским породицама,</w:t>
      </w:r>
    </w:p>
    <w:p w:rsidR="00446684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446684">
        <w:rPr>
          <w:spacing w:val="-1"/>
          <w:sz w:val="24"/>
          <w:szCs w:val="24"/>
        </w:rPr>
        <w:t>с</w:t>
      </w:r>
      <w:r w:rsidR="00446684">
        <w:rPr>
          <w:sz w:val="24"/>
          <w:szCs w:val="24"/>
        </w:rPr>
        <w:t>тар</w:t>
      </w:r>
      <w:r w:rsidR="00446684">
        <w:rPr>
          <w:spacing w:val="1"/>
          <w:sz w:val="24"/>
          <w:szCs w:val="24"/>
        </w:rPr>
        <w:t>и</w:t>
      </w:r>
      <w:r w:rsidR="00446684">
        <w:rPr>
          <w:sz w:val="24"/>
          <w:szCs w:val="24"/>
        </w:rPr>
        <w:t>ји</w:t>
      </w:r>
      <w:r w:rsidR="00446684">
        <w:rPr>
          <w:spacing w:val="1"/>
          <w:sz w:val="24"/>
          <w:szCs w:val="24"/>
        </w:rPr>
        <w:t xml:space="preserve"> </w:t>
      </w:r>
      <w:r w:rsidR="00446684">
        <w:rPr>
          <w:sz w:val="24"/>
          <w:szCs w:val="24"/>
        </w:rPr>
        <w:t>од 50 година</w:t>
      </w:r>
      <w:r w:rsidR="00446684">
        <w:rPr>
          <w:sz w:val="24"/>
          <w:szCs w:val="24"/>
          <w:lang w:val="sr-Cyrl-RS"/>
        </w:rPr>
        <w:t>,</w:t>
      </w:r>
      <w:r w:rsidR="00446684">
        <w:rPr>
          <w:sz w:val="24"/>
          <w:szCs w:val="24"/>
        </w:rPr>
        <w:t xml:space="preserve"> </w:t>
      </w:r>
    </w:p>
    <w:p w:rsidR="00427213" w:rsidRDefault="00446684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ab/>
      </w:r>
      <w:r w:rsidR="00B74849">
        <w:rPr>
          <w:sz w:val="24"/>
          <w:szCs w:val="24"/>
        </w:rPr>
        <w:t>виш</w:t>
      </w:r>
      <w:r w:rsidR="00B74849">
        <w:rPr>
          <w:spacing w:val="1"/>
          <w:sz w:val="24"/>
          <w:szCs w:val="24"/>
        </w:rPr>
        <w:t>к</w:t>
      </w:r>
      <w:r w:rsidR="00784CBD">
        <w:rPr>
          <w:spacing w:val="1"/>
          <w:sz w:val="24"/>
          <w:szCs w:val="24"/>
          <w:lang w:val="sr-Cyrl-RS"/>
        </w:rPr>
        <w:t>ови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5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ни</w:t>
      </w:r>
      <w:r w:rsidR="00B74849">
        <w:rPr>
          <w:sz w:val="24"/>
          <w:szCs w:val="24"/>
        </w:rPr>
        <w:t>х</w:t>
      </w:r>
      <w:r w:rsidR="00784CBD">
        <w:rPr>
          <w:sz w:val="24"/>
          <w:szCs w:val="24"/>
          <w:lang w:val="sr-Cyrl-RS"/>
        </w:rPr>
        <w:t>,</w:t>
      </w:r>
    </w:p>
    <w:p w:rsidR="00446684" w:rsidRPr="00446684" w:rsidRDefault="00446684" w:rsidP="00446684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Роми,</w:t>
      </w:r>
    </w:p>
    <w:p w:rsidR="00427213" w:rsidRPr="00784CBD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 w:rsidR="00784CBD">
        <w:rPr>
          <w:sz w:val="24"/>
          <w:szCs w:val="24"/>
          <w:lang w:val="sr-Cyrl-RS"/>
        </w:rPr>
        <w:t>,</w:t>
      </w:r>
    </w:p>
    <w:p w:rsidR="00427213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о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р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сн</w:t>
      </w:r>
      <w:r w:rsidR="00B74849">
        <w:rPr>
          <w:spacing w:val="1"/>
          <w:sz w:val="24"/>
          <w:szCs w:val="24"/>
        </w:rPr>
        <w:t>иц</w:t>
      </w:r>
      <w:r w:rsidR="00B74849">
        <w:rPr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ов</w:t>
      </w:r>
      <w:r w:rsidR="00B74849">
        <w:rPr>
          <w:spacing w:val="-1"/>
          <w:sz w:val="24"/>
          <w:szCs w:val="24"/>
        </w:rPr>
        <w:t>ча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с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јал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оћи</w:t>
      </w:r>
      <w:r>
        <w:rPr>
          <w:sz w:val="24"/>
          <w:szCs w:val="24"/>
          <w:lang w:val="sr-Cyrl-RS"/>
        </w:rPr>
        <w:t>,</w:t>
      </w:r>
    </w:p>
    <w:p w:rsidR="00446684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горо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</w:p>
    <w:p w:rsidR="00446684" w:rsidRDefault="00B74849">
      <w:pPr>
        <w:ind w:left="1034"/>
        <w:rPr>
          <w:spacing w:val="-1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жртве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аси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 w:rsidR="00784CBD">
        <w:rPr>
          <w:spacing w:val="-1"/>
          <w:sz w:val="24"/>
          <w:szCs w:val="24"/>
          <w:lang w:val="sr-Cyrl-RS"/>
        </w:rPr>
        <w:t xml:space="preserve"> и</w:t>
      </w:r>
      <w:r w:rsidR="00446684">
        <w:rPr>
          <w:spacing w:val="-1"/>
          <w:sz w:val="24"/>
          <w:szCs w:val="24"/>
          <w:lang w:val="sr-Cyrl-RS"/>
        </w:rPr>
        <w:t xml:space="preserve"> </w:t>
      </w:r>
    </w:p>
    <w:p w:rsidR="00427213" w:rsidRDefault="00446684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ab/>
      </w:r>
      <w:r>
        <w:rPr>
          <w:spacing w:val="-1"/>
          <w:sz w:val="24"/>
          <w:szCs w:val="24"/>
          <w:lang w:val="sr-Cyrl-RS"/>
        </w:rPr>
        <w:t>жене.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17" w:right="77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дбом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Pr="008B1FAD" w:rsidRDefault="00B74849">
      <w:pPr>
        <w:tabs>
          <w:tab w:val="left" w:pos="820"/>
        </w:tabs>
        <w:spacing w:before="2"/>
        <w:ind w:left="837" w:right="70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2</w:t>
      </w:r>
      <w:r w:rsidR="008B1FAD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 w:rsidR="008B1FAD">
        <w:rPr>
          <w:spacing w:val="6"/>
          <w:sz w:val="24"/>
          <w:szCs w:val="24"/>
          <w:lang w:val="sr-Cyrl-RS"/>
        </w:rPr>
        <w:t>30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сме</w:t>
      </w:r>
      <w:r>
        <w:rPr>
          <w:sz w:val="24"/>
          <w:szCs w:val="24"/>
        </w:rPr>
        <w:t>шта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жртве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ља, </w:t>
      </w:r>
      <w:r>
        <w:rPr>
          <w:b/>
          <w:sz w:val="24"/>
          <w:szCs w:val="24"/>
        </w:rPr>
        <w:t xml:space="preserve">у </w:t>
      </w:r>
      <w:r w:rsidR="008B1FAD">
        <w:rPr>
          <w:b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и 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 w:rsidR="008B1FAD">
        <w:rPr>
          <w:b/>
          <w:sz w:val="24"/>
          <w:szCs w:val="24"/>
          <w:lang w:val="sr-Cyrl-RS"/>
        </w:rPr>
        <w:t xml:space="preserve"> и девастираним подручјима.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C13ED0" w:rsidRDefault="00B74849">
      <w:pPr>
        <w:ind w:left="117" w:right="69"/>
        <w:jc w:val="both"/>
        <w:rPr>
          <w:sz w:val="24"/>
          <w:szCs w:val="24"/>
        </w:rPr>
      </w:pP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</w:p>
    <w:p w:rsidR="00C13ED0" w:rsidRDefault="00C13ED0" w:rsidP="00C13ED0">
      <w:pPr>
        <w:rPr>
          <w:sz w:val="24"/>
          <w:szCs w:val="24"/>
        </w:rPr>
      </w:pPr>
    </w:p>
    <w:p w:rsidR="00427213" w:rsidRDefault="00C13ED0" w:rsidP="00C13ED0">
      <w:pPr>
        <w:tabs>
          <w:tab w:val="left" w:pos="120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43FB2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3B07A37" wp14:editId="144D6327">
                <wp:simplePos x="0" y="0"/>
                <wp:positionH relativeFrom="page">
                  <wp:posOffset>792480</wp:posOffset>
                </wp:positionH>
                <wp:positionV relativeFrom="page">
                  <wp:posOffset>179705</wp:posOffset>
                </wp:positionV>
                <wp:extent cx="5888355" cy="175260"/>
                <wp:effectExtent l="1905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83"/>
                          <a:chExt cx="9273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283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559 283"/>
                              <a:gd name="T3" fmla="*/ 559 h 276"/>
                              <a:gd name="T4" fmla="+- 0 10521 1248"/>
                              <a:gd name="T5" fmla="*/ T4 w 9273"/>
                              <a:gd name="T6" fmla="+- 0 559 283"/>
                              <a:gd name="T7" fmla="*/ 559 h 276"/>
                              <a:gd name="T8" fmla="+- 0 10521 1248"/>
                              <a:gd name="T9" fmla="*/ T8 w 9273"/>
                              <a:gd name="T10" fmla="+- 0 283 283"/>
                              <a:gd name="T11" fmla="*/ 283 h 276"/>
                              <a:gd name="T12" fmla="+- 0 1248 1248"/>
                              <a:gd name="T13" fmla="*/ T12 w 9273"/>
                              <a:gd name="T14" fmla="+- 0 283 283"/>
                              <a:gd name="T15" fmla="*/ 283 h 276"/>
                              <a:gd name="T16" fmla="+- 0 1248 1248"/>
                              <a:gd name="T17" fmla="*/ T16 w 9273"/>
                              <a:gd name="T18" fmla="+- 0 559 283"/>
                              <a:gd name="T19" fmla="*/ 5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89FE5" id="Group 12" o:spid="_x0000_s1026" style="position:absolute;margin-left:62.4pt;margin-top:14.15pt;width:463.65pt;height:13.8pt;z-index:-251660800;mso-position-horizontal-relative:page;mso-position-vertical-relative:page" coordorigin="1248,283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">
                <v:shape id="Freeform 13" o:spid="_x0000_s1027" style="position:absolute;left:1248;top:283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" path="m,276r9273,l9273,,,,,276xe" fillcolor="#f1f1f1" stroked="f">
                  <v:path arrowok="t" o:connecttype="custom" o:connectlocs="0,559;9273,559;9273,283;0,283;0,559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z w:val="24"/>
          <w:szCs w:val="24"/>
        </w:rPr>
        <w:t>СЛО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 xml:space="preserve">И </w:t>
      </w:r>
      <w:r w:rsidR="00B74849">
        <w:rPr>
          <w:b/>
          <w:spacing w:val="1"/>
          <w:sz w:val="24"/>
          <w:szCs w:val="24"/>
        </w:rPr>
        <w:t>З</w:t>
      </w:r>
      <w:r w:rsidR="00B74849">
        <w:rPr>
          <w:b/>
          <w:sz w:val="24"/>
          <w:szCs w:val="24"/>
        </w:rPr>
        <w:t>А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ДН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ЗА</w:t>
      </w:r>
      <w:r w:rsidR="00B74849">
        <w:rPr>
          <w:b/>
          <w:spacing w:val="-1"/>
          <w:sz w:val="24"/>
          <w:szCs w:val="24"/>
        </w:rPr>
        <w:t>Х</w:t>
      </w:r>
      <w:r w:rsidR="00B74849">
        <w:rPr>
          <w:b/>
          <w:sz w:val="24"/>
          <w:szCs w:val="24"/>
        </w:rPr>
        <w:t>ТЕВА</w:t>
      </w:r>
    </w:p>
    <w:p w:rsidR="00427213" w:rsidRDefault="00427213">
      <w:pPr>
        <w:spacing w:before="1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117" w:right="7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 xml:space="preserve">з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39"/>
          <w:sz w:val="24"/>
          <w:szCs w:val="24"/>
        </w:rPr>
        <w:t xml:space="preserve"> </w:t>
      </w:r>
      <w:r w:rsidR="00784CBD">
        <w:rPr>
          <w:spacing w:val="39"/>
          <w:sz w:val="24"/>
          <w:szCs w:val="24"/>
          <w:lang w:val="sr-Cyrl-RS"/>
        </w:rPr>
        <w:t>са статусом предузетника или правног лица које активно обавља регистрова</w:t>
      </w:r>
      <w:r w:rsidR="008C0877">
        <w:rPr>
          <w:spacing w:val="39"/>
          <w:sz w:val="24"/>
          <w:szCs w:val="24"/>
          <w:lang w:val="sr-Cyrl-RS"/>
        </w:rPr>
        <w:t xml:space="preserve">ну делатност 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 ст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-1"/>
          <w:sz w:val="24"/>
          <w:szCs w:val="24"/>
        </w:rPr>
        <w:t>);</w:t>
      </w:r>
    </w:p>
    <w:p w:rsidR="00427213" w:rsidRPr="000B0601" w:rsidRDefault="00B74849">
      <w:pPr>
        <w:tabs>
          <w:tab w:val="left" w:pos="600"/>
        </w:tabs>
        <w:spacing w:before="19" w:line="260" w:lineRule="exact"/>
        <w:ind w:left="619" w:right="78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штине </w:t>
      </w:r>
      <w:r w:rsidR="00446684">
        <w:rPr>
          <w:sz w:val="24"/>
          <w:szCs w:val="24"/>
          <w:lang w:val="sr-Cyrl-RS"/>
        </w:rPr>
        <w:t>Босилеград</w:t>
      </w:r>
      <w:r w:rsidR="000B0601">
        <w:rPr>
          <w:sz w:val="24"/>
          <w:szCs w:val="24"/>
          <w:lang w:val="sr-Cyrl-RS"/>
        </w:rPr>
        <w:t>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тров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је 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јм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месе</w:t>
      </w:r>
      <w:r>
        <w:rPr>
          <w:spacing w:val="1"/>
          <w:position w:val="-1"/>
          <w:sz w:val="24"/>
          <w:szCs w:val="24"/>
        </w:rPr>
        <w:t>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од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ош</w:t>
      </w:r>
      <w:r>
        <w:rPr>
          <w:spacing w:val="-1"/>
          <w:position w:val="-1"/>
          <w:sz w:val="24"/>
          <w:szCs w:val="24"/>
        </w:rPr>
        <w:t>ењ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а;</w:t>
      </w:r>
    </w:p>
    <w:p w:rsidR="00427213" w:rsidRDefault="00B74849">
      <w:pPr>
        <w:tabs>
          <w:tab w:val="left" w:pos="600"/>
        </w:tabs>
        <w:ind w:left="619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 w:rsidR="008C0877">
        <w:rPr>
          <w:sz w:val="24"/>
          <w:szCs w:val="24"/>
        </w:rPr>
        <w:t>у</w:t>
      </w:r>
      <w:r w:rsidR="008C0877">
        <w:rPr>
          <w:spacing w:val="19"/>
          <w:sz w:val="24"/>
          <w:szCs w:val="24"/>
        </w:rPr>
        <w:t xml:space="preserve"> </w:t>
      </w:r>
      <w:r w:rsidR="008C0877">
        <w:rPr>
          <w:spacing w:val="1"/>
          <w:sz w:val="24"/>
          <w:szCs w:val="24"/>
        </w:rPr>
        <w:t>з</w:t>
      </w:r>
      <w:r w:rsidR="008C0877">
        <w:rPr>
          <w:spacing w:val="-1"/>
          <w:sz w:val="24"/>
          <w:szCs w:val="24"/>
        </w:rPr>
        <w:t>а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</w:t>
      </w:r>
      <w:r w:rsidR="008C0877">
        <w:rPr>
          <w:spacing w:val="1"/>
          <w:sz w:val="24"/>
          <w:szCs w:val="24"/>
        </w:rPr>
        <w:t>н</w:t>
      </w:r>
      <w:r w:rsidR="008C0877">
        <w:rPr>
          <w:spacing w:val="-1"/>
          <w:sz w:val="24"/>
          <w:szCs w:val="24"/>
        </w:rPr>
        <w:t>с</w:t>
      </w:r>
      <w:r w:rsidR="008C0877">
        <w:rPr>
          <w:spacing w:val="1"/>
          <w:sz w:val="24"/>
          <w:szCs w:val="24"/>
        </w:rPr>
        <w:t>ки</w:t>
      </w:r>
      <w:r w:rsidR="008C0877">
        <w:rPr>
          <w:sz w:val="24"/>
          <w:szCs w:val="24"/>
        </w:rPr>
        <w:t>м</w:t>
      </w:r>
      <w:r w:rsidR="008C0877">
        <w:rPr>
          <w:spacing w:val="21"/>
          <w:sz w:val="24"/>
          <w:szCs w:val="24"/>
        </w:rPr>
        <w:t xml:space="preserve"> </w:t>
      </w:r>
      <w:r w:rsidR="008C0877">
        <w:rPr>
          <w:sz w:val="24"/>
          <w:szCs w:val="24"/>
        </w:rPr>
        <w:t>ро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ови</w:t>
      </w:r>
      <w:r w:rsidR="008C0877">
        <w:rPr>
          <w:spacing w:val="-1"/>
          <w:sz w:val="24"/>
          <w:szCs w:val="24"/>
        </w:rPr>
        <w:t>м</w:t>
      </w:r>
      <w:r w:rsidR="008C0877">
        <w:rPr>
          <w:sz w:val="24"/>
          <w:szCs w:val="24"/>
        </w:rPr>
        <w:t>а</w:t>
      </w:r>
      <w:r w:rsidR="008C0877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 јед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427213" w:rsidRDefault="00B74849">
      <w:pPr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 xml:space="preserve">т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је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ор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штини,</w:t>
      </w:r>
    </w:p>
    <w:p w:rsidR="00427213" w:rsidRDefault="00B74849">
      <w:pPr>
        <w:spacing w:line="260" w:lineRule="exact"/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4"/>
        <w:ind w:left="619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 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2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Pr="00593496" w:rsidRDefault="00B74849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 xml:space="preserve">оја </w:t>
      </w:r>
      <w:r>
        <w:rPr>
          <w:spacing w:val="-2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ма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ште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position w:val="-1"/>
          <w:sz w:val="24"/>
          <w:szCs w:val="24"/>
        </w:rPr>
        <w:t>од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5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</w:t>
      </w:r>
      <w:r>
        <w:rPr>
          <w:spacing w:val="2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 w:rsidR="00446684">
        <w:rPr>
          <w:spacing w:val="-1"/>
          <w:position w:val="-1"/>
          <w:sz w:val="24"/>
          <w:szCs w:val="24"/>
          <w:lang w:val="sr-Cyrl-RS"/>
        </w:rPr>
        <w:t>Босилеград</w:t>
      </w:r>
      <w:r w:rsidR="00593496">
        <w:rPr>
          <w:position w:val="-1"/>
          <w:sz w:val="24"/>
          <w:szCs w:val="24"/>
          <w:lang w:val="sr-Cyrl-RS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</w:t>
      </w:r>
      <w:r>
        <w:rPr>
          <w:spacing w:val="1"/>
          <w:sz w:val="24"/>
          <w:szCs w:val="24"/>
        </w:rPr>
        <w:t>њи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рт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);</w:t>
      </w:r>
    </w:p>
    <w:p w:rsidR="00427213" w:rsidRDefault="00B74849">
      <w:pPr>
        <w:tabs>
          <w:tab w:val="left" w:pos="820"/>
        </w:tabs>
        <w:spacing w:before="24" w:line="260" w:lineRule="exact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 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овог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before="9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9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7E19A78" wp14:editId="24EFDC7D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79212" id="Group 10" o:spid="_x0000_s1026" style="position:absolute;margin-left:62.4pt;margin-top:1.6pt;width:463.65pt;height:13.8pt;z-index:-25165977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III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Д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</w:t>
      </w:r>
      <w:r w:rsidR="00B74849">
        <w:rPr>
          <w:b/>
          <w:spacing w:val="-3"/>
          <w:sz w:val="24"/>
          <w:szCs w:val="24"/>
        </w:rPr>
        <w:t>А</w:t>
      </w:r>
      <w:r w:rsidR="00B74849">
        <w:rPr>
          <w:b/>
          <w:sz w:val="24"/>
          <w:szCs w:val="24"/>
        </w:rPr>
        <w:t>ХТ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>ВА</w:t>
      </w:r>
    </w:p>
    <w:p w:rsidR="00427213" w:rsidRDefault="00427213">
      <w:pPr>
        <w:spacing w:line="240" w:lineRule="exact"/>
        <w:rPr>
          <w:sz w:val="24"/>
          <w:szCs w:val="24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тев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сан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3"/>
          <w:position w:val="-1"/>
          <w:sz w:val="24"/>
          <w:szCs w:val="24"/>
        </w:rPr>
        <w:t>ц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 w:rsidR="008C0877">
        <w:rPr>
          <w:spacing w:val="2"/>
          <w:sz w:val="24"/>
          <w:szCs w:val="24"/>
          <w:lang w:val="sr-Cyrl-RS"/>
        </w:rPr>
        <w:t xml:space="preserve">уколико се делатност обавља изван седишта </w:t>
      </w:r>
      <w:r w:rsidR="008C0877">
        <w:rPr>
          <w:spacing w:val="2"/>
          <w:sz w:val="24"/>
          <w:szCs w:val="24"/>
          <w:lang w:val="sr-Cyrl-RS"/>
        </w:rPr>
        <w:lastRenderedPageBreak/>
        <w:t>послодавца (издвојено место), односно у издвојеном организационом делу (огранак) – доказ у складу са законом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3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(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ПП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Б</w:t>
      </w:r>
      <w:r>
        <w:rPr>
          <w:spacing w:val="4"/>
          <w:sz w:val="24"/>
          <w:szCs w:val="24"/>
        </w:rPr>
        <w:t>П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ПУ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С),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 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оде</w:t>
      </w:r>
      <w:r>
        <w:rPr>
          <w:spacing w:val="-1"/>
          <w:sz w:val="24"/>
          <w:szCs w:val="24"/>
        </w:rPr>
        <w:t xml:space="preserve"> месе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под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езам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</w:p>
    <w:p w:rsidR="00C13ED0" w:rsidRDefault="00B74849">
      <w:pPr>
        <w:ind w:left="837"/>
        <w:rPr>
          <w:sz w:val="24"/>
          <w:szCs w:val="24"/>
        </w:rPr>
      </w:pP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бјек</w:t>
      </w:r>
      <w:r>
        <w:rPr>
          <w:spacing w:val="4"/>
          <w:sz w:val="24"/>
          <w:szCs w:val="24"/>
        </w:rPr>
        <w:t>т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79" w:line="260" w:lineRule="exact"/>
        <w:ind w:left="857" w:right="7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вној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је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 тражи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37" w:right="638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427213" w:rsidRDefault="00B74849">
      <w:pPr>
        <w:spacing w:line="260" w:lineRule="exact"/>
        <w:ind w:left="137" w:right="7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hyperlink r:id="rId7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rs</w:t>
        </w:r>
      </w:hyperlink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3217" w:right="319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FEA9DB3" wp14:editId="26B0C527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0EF9E" id="Group 8" o:spid="_x0000_s1026" style="position:absolute;margin-left:62.4pt;margin-top:1.6pt;width:463.65pt;height:13.8pt;z-index:-25165875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IV Д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Ш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 xml:space="preserve">ЊЕ </w:t>
      </w:r>
      <w:r w:rsidR="00B74849">
        <w:rPr>
          <w:b/>
          <w:spacing w:val="-2"/>
          <w:sz w:val="24"/>
          <w:szCs w:val="24"/>
        </w:rPr>
        <w:t>ОД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z w:val="24"/>
          <w:szCs w:val="24"/>
        </w:rPr>
        <w:t>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37" w:right="2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ва 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и б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8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427213" w:rsidRDefault="00427213">
      <w:pPr>
        <w:spacing w:before="18" w:line="260" w:lineRule="exact"/>
        <w:rPr>
          <w:sz w:val="26"/>
          <w:szCs w:val="26"/>
        </w:rPr>
      </w:pPr>
    </w:p>
    <w:p w:rsidR="00427213" w:rsidRDefault="00B74849">
      <w:pPr>
        <w:ind w:left="137" w:right="28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 xml:space="preserve">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рој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тражи </w:t>
      </w:r>
      <w:r>
        <w:rPr>
          <w:spacing w:val="2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:1.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2002"/>
        <w:gridCol w:w="2002"/>
        <w:gridCol w:w="1539"/>
      </w:tblGrid>
      <w:tr w:rsidR="00427213">
        <w:trPr>
          <w:trHeight w:hRule="exact" w:val="823"/>
        </w:trPr>
        <w:tc>
          <w:tcPr>
            <w:tcW w:w="8638" w:type="dxa"/>
            <w:gridSpan w:val="4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7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493" w:right="454" w:firstLine="552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У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ВЕН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Ј</w:t>
            </w:r>
            <w:r>
              <w:rPr>
                <w:b/>
                <w:sz w:val="24"/>
                <w:szCs w:val="24"/>
              </w:rPr>
              <w:t>А ЗА З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</w:t>
            </w:r>
            <w:r>
              <w:rPr>
                <w:b/>
                <w:spacing w:val="-1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ВА</w:t>
            </w:r>
            <w:r>
              <w:rPr>
                <w:b/>
                <w:spacing w:val="-1"/>
                <w:sz w:val="24"/>
                <w:szCs w:val="24"/>
              </w:rPr>
              <w:t>Њ</w:t>
            </w:r>
            <w:r>
              <w:rPr>
                <w:b/>
                <w:sz w:val="24"/>
                <w:szCs w:val="24"/>
              </w:rPr>
              <w:t>Е Н</w:t>
            </w:r>
            <w:r>
              <w:rPr>
                <w:b/>
                <w:spacing w:val="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СЛ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Х </w:t>
            </w:r>
            <w:r>
              <w:rPr>
                <w:b/>
                <w:spacing w:val="-2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 xml:space="preserve">А ИЗ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ИЈЕ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pacing w:val="2"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</w:t>
            </w:r>
            <w:r>
              <w:rPr>
                <w:b/>
                <w:spacing w:val="-2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ВИХ</w:t>
            </w:r>
          </w:p>
        </w:tc>
      </w:tr>
      <w:tr w:rsidR="00427213" w:rsidTr="001702B5">
        <w:trPr>
          <w:trHeight w:hRule="exact" w:val="529"/>
        </w:trPr>
        <w:tc>
          <w:tcPr>
            <w:tcW w:w="7099" w:type="dxa"/>
            <w:gridSpan w:val="3"/>
            <w:tcBorders>
              <w:top w:val="single" w:sz="5" w:space="0" w:color="A6A6A6"/>
              <w:left w:val="single" w:sz="5" w:space="0" w:color="A6A6A6"/>
              <w:bottom w:val="nil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2781" w:right="278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</w:t>
            </w:r>
            <w:r>
              <w:rPr>
                <w:b/>
                <w:spacing w:val="-1"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427213">
        <w:trPr>
          <w:trHeight w:hRule="exact" w:val="598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5" w:line="120" w:lineRule="exact"/>
              <w:rPr>
                <w:sz w:val="13"/>
                <w:szCs w:val="13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1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ошљ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17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</w:t>
            </w:r>
            <w:r>
              <w:rPr>
                <w:spacing w:val="-1"/>
                <w:sz w:val="24"/>
                <w:szCs w:val="24"/>
              </w:rPr>
              <w:t>ња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тство,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ин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40" w:lineRule="exact"/>
              <w:rPr>
                <w:sz w:val="15"/>
                <w:szCs w:val="15"/>
              </w:rPr>
            </w:pPr>
          </w:p>
          <w:p w:rsidR="00427213" w:rsidRDefault="00B74849">
            <w:pPr>
              <w:ind w:left="600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581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ind w:left="103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атство,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</w:t>
            </w:r>
            <w:r>
              <w:rPr>
                <w:spacing w:val="-1"/>
                <w:sz w:val="24"/>
                <w:szCs w:val="24"/>
              </w:rPr>
              <w:t>ађе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0" w:line="120" w:lineRule="exact"/>
              <w:rPr>
                <w:sz w:val="13"/>
                <w:szCs w:val="13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р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тора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3"/>
              <w:ind w:left="666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7213">
        <w:trPr>
          <w:trHeight w:hRule="exact" w:val="425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тало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0"/>
              <w:ind w:left="666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213">
        <w:trPr>
          <w:trHeight w:hRule="exact" w:val="548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" w:line="120" w:lineRule="exact"/>
              <w:rPr>
                <w:sz w:val="13"/>
                <w:szCs w:val="13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1" w:right="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10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7213">
        <w:trPr>
          <w:trHeight w:hRule="exact" w:val="545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7213">
        <w:trPr>
          <w:trHeight w:hRule="exact" w:val="547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nil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70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7213">
        <w:trPr>
          <w:trHeight w:hRule="exact" w:val="821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7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101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4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нци</w:t>
            </w:r>
            <w:r>
              <w:rPr>
                <w:sz w:val="24"/>
                <w:szCs w:val="24"/>
              </w:rPr>
              <w:t>је 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002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B74849">
            <w:pPr>
              <w:ind w:left="103" w:righ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  <w:p w:rsidR="00427213" w:rsidRDefault="00B74849" w:rsidP="00B23972">
            <w:pPr>
              <w:tabs>
                <w:tab w:val="left" w:pos="1980"/>
              </w:tabs>
              <w:ind w:left="1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9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лиц</w:t>
            </w:r>
            <w:r>
              <w:rPr>
                <w:spacing w:val="1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 xml:space="preserve">*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50%</w:t>
            </w:r>
          </w:p>
          <w:p w:rsidR="00427213" w:rsidRDefault="00B74849">
            <w:pPr>
              <w:ind w:left="1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0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600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 w:rsidP="00B23972">
            <w:pPr>
              <w:tabs>
                <w:tab w:val="left" w:pos="1980"/>
              </w:tabs>
              <w:ind w:left="1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6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З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>по</w:t>
            </w:r>
            <w:r>
              <w:rPr>
                <w:spacing w:val="-1"/>
                <w:sz w:val="24"/>
                <w:szCs w:val="24"/>
                <w:u w:val="single" w:color="A6A6A6"/>
              </w:rPr>
              <w:t>с</w:t>
            </w:r>
            <w:r>
              <w:rPr>
                <w:sz w:val="24"/>
                <w:szCs w:val="24"/>
                <w:u w:val="single" w:color="A6A6A6"/>
              </w:rPr>
              <w:t>л</w:t>
            </w:r>
            <w:r>
              <w:rPr>
                <w:spacing w:val="-1"/>
                <w:sz w:val="24"/>
                <w:szCs w:val="24"/>
                <w:u w:val="single" w:color="A6A6A6"/>
              </w:rPr>
              <w:t>е</w:t>
            </w:r>
            <w:r>
              <w:rPr>
                <w:sz w:val="24"/>
                <w:szCs w:val="24"/>
                <w:u w:val="single" w:color="A6A6A6"/>
              </w:rPr>
              <w:t xml:space="preserve">но  до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3"/>
              <w:ind w:left="596" w:right="5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002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</w:tr>
      <w:tr w:rsidR="00427213">
        <w:trPr>
          <w:trHeight w:hRule="exact" w:val="821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6" w:righ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Није 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0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213">
        <w:trPr>
          <w:trHeight w:hRule="exact" w:val="1496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9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 w:right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оји</w:t>
            </w:r>
            <w:r>
              <w:rPr>
                <w:spacing w:val="1"/>
                <w:sz w:val="24"/>
                <w:szCs w:val="24"/>
              </w:rPr>
              <w:t xml:space="preserve"> 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штине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6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604" w:right="5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27213">
        <w:trPr>
          <w:trHeight w:hRule="exact" w:val="1114"/>
        </w:trPr>
        <w:tc>
          <w:tcPr>
            <w:tcW w:w="30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1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610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 w:rsidTr="001702B5">
        <w:trPr>
          <w:trHeight w:hRule="exact" w:val="614"/>
        </w:trPr>
        <w:tc>
          <w:tcPr>
            <w:tcW w:w="7099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7" w:line="100" w:lineRule="exact"/>
              <w:rPr>
                <w:sz w:val="11"/>
                <w:szCs w:val="11"/>
              </w:rPr>
            </w:pPr>
          </w:p>
          <w:p w:rsidR="00427213" w:rsidRDefault="00B74849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2" w:line="140" w:lineRule="exact"/>
              <w:rPr>
                <w:sz w:val="15"/>
                <w:szCs w:val="15"/>
              </w:rPr>
            </w:pPr>
          </w:p>
          <w:p w:rsidR="00427213" w:rsidRDefault="00B74849">
            <w:pPr>
              <w:ind w:left="607" w:right="5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427213" w:rsidRDefault="00427213">
      <w:pPr>
        <w:spacing w:before="3" w:line="160" w:lineRule="exact"/>
        <w:rPr>
          <w:sz w:val="16"/>
          <w:szCs w:val="16"/>
        </w:rPr>
      </w:pPr>
    </w:p>
    <w:p w:rsidR="00427213" w:rsidRDefault="00427213">
      <w:pPr>
        <w:spacing w:line="200" w:lineRule="exact"/>
      </w:pPr>
    </w:p>
    <w:p w:rsidR="00427213" w:rsidRDefault="00B74849">
      <w:pPr>
        <w:spacing w:before="29"/>
        <w:ind w:left="137" w:right="72"/>
        <w:jc w:val="both"/>
        <w:rPr>
          <w:sz w:val="24"/>
          <w:szCs w:val="24"/>
        </w:rPr>
      </w:pPr>
      <w:r>
        <w:rPr>
          <w:sz w:val="24"/>
          <w:szCs w:val="24"/>
        </w:rPr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“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 w:rsidR="008C0877">
        <w:rPr>
          <w:spacing w:val="5"/>
          <w:sz w:val="24"/>
          <w:szCs w:val="24"/>
          <w:lang w:val="sr-Cyrl-RS"/>
        </w:rPr>
        <w:t>6</w:t>
      </w:r>
      <w:r>
        <w:rPr>
          <w:sz w:val="24"/>
          <w:szCs w:val="24"/>
        </w:rPr>
        <w:t>,</w:t>
      </w:r>
      <w:r w:rsidR="008C08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2017</w:t>
      </w:r>
      <w:r w:rsidR="008C0877">
        <w:rPr>
          <w:sz w:val="24"/>
          <w:szCs w:val="24"/>
          <w:lang w:val="sr-Cyrl-RS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</w:t>
      </w:r>
      <w:r w:rsidR="008C0877">
        <w:rPr>
          <w:sz w:val="24"/>
          <w:szCs w:val="24"/>
          <w:lang w:val="sr-Cyrl-RS"/>
        </w:rPr>
        <w:t>, и 2019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 је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 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 w:rsidR="00CB5C18">
        <w:rPr>
          <w:spacing w:val="1"/>
          <w:sz w:val="24"/>
          <w:szCs w:val="24"/>
          <w:lang w:val="sr-Cyrl-RS"/>
        </w:rPr>
        <w:t xml:space="preserve">била запослена код подносиоца захтева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 w:rsidR="00CB5C18">
        <w:rPr>
          <w:spacing w:val="2"/>
          <w:sz w:val="24"/>
          <w:szCs w:val="24"/>
          <w:lang w:val="sr-Cyrl-RS"/>
        </w:rPr>
        <w:t xml:space="preserve">дана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говорне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доделе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 w:rsidR="00CB5C18">
        <w:rPr>
          <w:sz w:val="24"/>
          <w:szCs w:val="24"/>
          <w:lang w:val="sr-Cyrl-RS"/>
        </w:rPr>
        <w:t xml:space="preserve"> у односу на број лица за која је подносилац захтева користио субвенцију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осл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овоотвор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</w:t>
      </w:r>
      <w:r w:rsidR="00CB5C18">
        <w:rPr>
          <w:sz w:val="24"/>
          <w:szCs w:val="24"/>
          <w:lang w:val="sr-Cyrl-RS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CB5C18">
        <w:rPr>
          <w:sz w:val="24"/>
          <w:szCs w:val="24"/>
          <w:lang w:val="sr-Cyrl-RS"/>
        </w:rPr>
        <w:t>, и 2020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 број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тим  бројем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више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дом: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ена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бројем бодо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 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01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1097F72" wp14:editId="246AFCAD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E6C35" id="Group 6" o:spid="_x0000_s1026" style="position:absolute;margin-left:62.4pt;margin-top:1.6pt;width:463.65pt;height:13.8pt;z-index:-25165772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 ЗА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pacing w:val="-1"/>
          <w:sz w:val="24"/>
          <w:szCs w:val="24"/>
        </w:rPr>
        <w:t>ЉУЧ</w:t>
      </w:r>
      <w:r w:rsidR="00B74849">
        <w:rPr>
          <w:b/>
          <w:sz w:val="24"/>
          <w:szCs w:val="24"/>
        </w:rPr>
        <w:t>И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А</w:t>
      </w:r>
      <w:r w:rsidR="00B74849">
        <w:rPr>
          <w:b/>
          <w:spacing w:val="-1"/>
          <w:sz w:val="24"/>
          <w:szCs w:val="24"/>
        </w:rPr>
        <w:t>Њ</w:t>
      </w:r>
      <w:r w:rsidR="00B74849">
        <w:rPr>
          <w:b/>
          <w:sz w:val="24"/>
          <w:szCs w:val="24"/>
        </w:rPr>
        <w:t xml:space="preserve">Е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8" w:line="220" w:lineRule="exact"/>
        <w:rPr>
          <w:sz w:val="22"/>
          <w:szCs w:val="22"/>
        </w:rPr>
      </w:pPr>
    </w:p>
    <w:p w:rsidR="00427213" w:rsidRDefault="00615A3F">
      <w:pPr>
        <w:spacing w:line="276" w:lineRule="auto"/>
        <w:ind w:left="137" w:right="71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val="sr-Cyrl-RS"/>
        </w:rPr>
        <w:t>Д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ф</w:t>
      </w:r>
      <w:r w:rsidR="00B74849">
        <w:rPr>
          <w:spacing w:val="-1"/>
          <w:sz w:val="24"/>
          <w:szCs w:val="24"/>
        </w:rPr>
        <w:t>и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јале 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2"/>
          <w:sz w:val="24"/>
          <w:szCs w:val="24"/>
        </w:rPr>
        <w:t>у</w:t>
      </w:r>
      <w:r w:rsidR="00B74849">
        <w:rPr>
          <w:sz w:val="24"/>
          <w:szCs w:val="24"/>
        </w:rPr>
        <w:t>жбе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овл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шћ</w:t>
      </w:r>
      <w:r w:rsidR="00B74849">
        <w:rPr>
          <w:spacing w:val="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њ</w:t>
      </w:r>
      <w:r w:rsidR="00B74849">
        <w:rPr>
          <w:sz w:val="24"/>
          <w:szCs w:val="24"/>
        </w:rPr>
        <w:t>у д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тора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2"/>
          <w:sz w:val="24"/>
          <w:szCs w:val="24"/>
        </w:rPr>
        <w:t>б</w:t>
      </w:r>
      <w:r w:rsidR="00B74849">
        <w:rPr>
          <w:sz w:val="24"/>
          <w:szCs w:val="24"/>
        </w:rPr>
        <w:t>е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ли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2"/>
          <w:sz w:val="24"/>
          <w:szCs w:val="24"/>
        </w:rPr>
        <w:t>р</w:t>
      </w:r>
      <w:r w:rsidR="00B74849">
        <w:rPr>
          <w:spacing w:val="-7"/>
          <w:sz w:val="24"/>
          <w:szCs w:val="24"/>
        </w:rPr>
        <w:t>у</w:t>
      </w:r>
      <w:r w:rsidR="00B74849">
        <w:rPr>
          <w:sz w:val="24"/>
          <w:szCs w:val="24"/>
        </w:rPr>
        <w:t>ги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п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ојег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z w:val="24"/>
          <w:szCs w:val="24"/>
        </w:rPr>
        <w:t>овл</w:t>
      </w:r>
      <w:r w:rsidR="00B74849">
        <w:rPr>
          <w:spacing w:val="-1"/>
          <w:sz w:val="24"/>
          <w:szCs w:val="24"/>
        </w:rPr>
        <w:t>ас</w:t>
      </w:r>
      <w:r w:rsidR="00B74849">
        <w:rPr>
          <w:sz w:val="24"/>
          <w:szCs w:val="24"/>
        </w:rPr>
        <w:t>ти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-2"/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2"/>
          <w:sz w:val="24"/>
          <w:szCs w:val="24"/>
        </w:rPr>
        <w:t>б</w:t>
      </w:r>
      <w:r w:rsidR="00B74849">
        <w:rPr>
          <w:sz w:val="24"/>
          <w:szCs w:val="24"/>
        </w:rPr>
        <w:t>е</w:t>
      </w:r>
      <w:r>
        <w:rPr>
          <w:sz w:val="24"/>
          <w:szCs w:val="24"/>
          <w:lang w:val="sr-Cyrl-RS"/>
        </w:rPr>
        <w:t>,</w:t>
      </w:r>
      <w:r w:rsidRPr="00615A3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оп</w:t>
      </w:r>
      <w:r>
        <w:rPr>
          <w:sz w:val="24"/>
          <w:szCs w:val="24"/>
        </w:rPr>
        <w:t>штине</w:t>
      </w:r>
      <w:r>
        <w:rPr>
          <w:spacing w:val="1"/>
          <w:sz w:val="24"/>
          <w:szCs w:val="24"/>
        </w:rPr>
        <w:t xml:space="preserve"> </w:t>
      </w:r>
      <w:r w:rsidR="004700FF">
        <w:rPr>
          <w:spacing w:val="1"/>
          <w:sz w:val="24"/>
          <w:szCs w:val="24"/>
          <w:lang w:val="sr-Cyrl-RS"/>
        </w:rPr>
        <w:t>Босилеград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ц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2"/>
          <w:sz w:val="24"/>
          <w:szCs w:val="24"/>
        </w:rPr>
        <w:t>х</w:t>
      </w:r>
      <w:r w:rsidR="00B74849">
        <w:rPr>
          <w:sz w:val="24"/>
          <w:szCs w:val="24"/>
        </w:rPr>
        <w:t>те</w:t>
      </w:r>
      <w:r w:rsidR="00B74849">
        <w:rPr>
          <w:spacing w:val="-1"/>
          <w:sz w:val="24"/>
          <w:szCs w:val="24"/>
        </w:rPr>
        <w:t>в</w:t>
      </w:r>
      <w:r w:rsidR="00B74849">
        <w:rPr>
          <w:sz w:val="24"/>
          <w:szCs w:val="24"/>
        </w:rPr>
        <w:t>а</w:t>
      </w:r>
      <w:r w:rsidR="00B74849">
        <w:rPr>
          <w:spacing w:val="11"/>
          <w:sz w:val="24"/>
          <w:szCs w:val="24"/>
        </w:rPr>
        <w:t xml:space="preserve"> </w:t>
      </w:r>
      <w:r w:rsidR="00B74849">
        <w:rPr>
          <w:sz w:val="24"/>
          <w:szCs w:val="24"/>
        </w:rPr>
        <w:t>у ро</w:t>
      </w:r>
      <w:r w:rsidR="00B74849">
        <w:rPr>
          <w:spacing w:val="3"/>
          <w:sz w:val="24"/>
          <w:szCs w:val="24"/>
        </w:rPr>
        <w:t>к</w:t>
      </w:r>
      <w:r w:rsidR="00B74849">
        <w:rPr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45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9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ош</w:t>
      </w:r>
      <w:r w:rsidR="00B74849">
        <w:rPr>
          <w:spacing w:val="-1"/>
          <w:sz w:val="24"/>
          <w:szCs w:val="24"/>
        </w:rPr>
        <w:t>ењ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3"/>
          <w:sz w:val="24"/>
          <w:szCs w:val="24"/>
        </w:rPr>
        <w:t>л</w:t>
      </w:r>
      <w:r w:rsidR="00B74849">
        <w:rPr>
          <w:spacing w:val="-7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3"/>
          <w:sz w:val="24"/>
          <w:szCs w:val="24"/>
        </w:rPr>
        <w:t>љ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>ч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5"/>
          <w:sz w:val="24"/>
          <w:szCs w:val="24"/>
        </w:rPr>
        <w:t>ј</w:t>
      </w:r>
      <w:r w:rsidR="00B74849">
        <w:rPr>
          <w:sz w:val="24"/>
          <w:szCs w:val="24"/>
        </w:rPr>
        <w:t xml:space="preserve">у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г</w:t>
      </w:r>
      <w:r w:rsidR="00B74849">
        <w:rPr>
          <w:sz w:val="24"/>
          <w:szCs w:val="24"/>
        </w:rPr>
        <w:t>овор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м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ђ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м</w:t>
      </w:r>
      <w:r w:rsidR="00B74849">
        <w:rPr>
          <w:spacing w:val="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ђ</w:t>
      </w:r>
      <w:r w:rsidR="00B74849">
        <w:rPr>
          <w:spacing w:val="-1"/>
          <w:sz w:val="24"/>
          <w:szCs w:val="24"/>
        </w:rPr>
        <w:t>ус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ва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9"/>
          <w:sz w:val="24"/>
          <w:szCs w:val="24"/>
        </w:rPr>
        <w:t xml:space="preserve"> </w:t>
      </w:r>
      <w:r w:rsidR="00B74849">
        <w:rPr>
          <w:sz w:val="24"/>
          <w:szCs w:val="24"/>
        </w:rPr>
        <w:t>об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з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2"/>
          <w:sz w:val="24"/>
          <w:szCs w:val="24"/>
        </w:rPr>
        <w:t>в</w:t>
      </w:r>
      <w:r w:rsidR="00B74849">
        <w:rPr>
          <w:sz w:val="24"/>
          <w:szCs w:val="24"/>
        </w:rPr>
        <w:t xml:space="preserve">у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ога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врши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 xml:space="preserve">та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та</w:t>
      </w:r>
      <w:r w:rsidR="00B74849">
        <w:rPr>
          <w:spacing w:val="1"/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.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3"/>
          <w:sz w:val="24"/>
          <w:szCs w:val="24"/>
        </w:rPr>
        <w:t>з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т</w:t>
      </w:r>
      <w:r w:rsidR="00B74849">
        <w:rPr>
          <w:spacing w:val="2"/>
          <w:sz w:val="24"/>
          <w:szCs w:val="24"/>
        </w:rPr>
        <w:t>н</w:t>
      </w:r>
      <w:r w:rsidR="00B74849">
        <w:rPr>
          <w:sz w:val="24"/>
          <w:szCs w:val="24"/>
        </w:rPr>
        <w:t>о,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ол</w:t>
      </w:r>
      <w:r w:rsidR="00B74849">
        <w:rPr>
          <w:spacing w:val="1"/>
          <w:sz w:val="24"/>
          <w:szCs w:val="24"/>
        </w:rPr>
        <w:t>ик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3"/>
          <w:sz w:val="24"/>
          <w:szCs w:val="24"/>
        </w:rPr>
        <w:t>т</w:t>
      </w:r>
      <w:r w:rsidR="00B74849">
        <w:rPr>
          <w:spacing w:val="-7"/>
          <w:sz w:val="24"/>
          <w:szCs w:val="24"/>
        </w:rPr>
        <w:t>у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 до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ош</w:t>
      </w:r>
      <w:r w:rsidR="00B74849">
        <w:rPr>
          <w:spacing w:val="-1"/>
          <w:sz w:val="24"/>
          <w:szCs w:val="24"/>
        </w:rPr>
        <w:t>ењ</w:t>
      </w:r>
      <w:r w:rsidR="00B74849">
        <w:rPr>
          <w:sz w:val="24"/>
          <w:szCs w:val="24"/>
        </w:rPr>
        <w:t>а од</w:t>
      </w:r>
      <w:r w:rsidR="00B74849">
        <w:rPr>
          <w:spacing w:val="3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z w:val="24"/>
          <w:szCs w:val="24"/>
        </w:rPr>
        <w:t>до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 xml:space="preserve">ја 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 год</w:t>
      </w:r>
      <w:r w:rsidR="00B74849">
        <w:rPr>
          <w:spacing w:val="1"/>
          <w:sz w:val="24"/>
          <w:szCs w:val="24"/>
        </w:rPr>
        <w:t>ин</w:t>
      </w:r>
      <w:r w:rsidR="00B74849">
        <w:rPr>
          <w:sz w:val="24"/>
          <w:szCs w:val="24"/>
        </w:rPr>
        <w:t xml:space="preserve">е 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</w:t>
      </w:r>
      <w:r w:rsidR="00B74849">
        <w:rPr>
          <w:spacing w:val="-1"/>
          <w:sz w:val="24"/>
          <w:szCs w:val="24"/>
        </w:rPr>
        <w:t xml:space="preserve"> ма</w:t>
      </w:r>
      <w:r w:rsidR="00B74849">
        <w:rPr>
          <w:spacing w:val="1"/>
          <w:sz w:val="24"/>
          <w:szCs w:val="24"/>
        </w:rPr>
        <w:t>њ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од 45 дана,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г</w:t>
      </w:r>
      <w:r w:rsidR="00B74849">
        <w:rPr>
          <w:sz w:val="24"/>
          <w:szCs w:val="24"/>
        </w:rPr>
        <w:t xml:space="preserve">овор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3"/>
          <w:sz w:val="24"/>
          <w:szCs w:val="24"/>
        </w:rPr>
        <w:t>љ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>ч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 xml:space="preserve">до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ја те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год</w:t>
      </w:r>
      <w:r w:rsidR="00B74849">
        <w:rPr>
          <w:spacing w:val="4"/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.</w:t>
      </w:r>
    </w:p>
    <w:p w:rsidR="00427213" w:rsidRDefault="00427213">
      <w:pPr>
        <w:spacing w:before="3" w:line="120" w:lineRule="exact"/>
        <w:rPr>
          <w:sz w:val="12"/>
          <w:szCs w:val="12"/>
        </w:rPr>
      </w:pPr>
    </w:p>
    <w:p w:rsidR="00427213" w:rsidRDefault="00B74849">
      <w:pPr>
        <w:ind w:left="137" w:right="481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 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зб</w:t>
      </w:r>
      <w:r>
        <w:rPr>
          <w:spacing w:val="-1"/>
          <w:position w:val="-1"/>
          <w:sz w:val="24"/>
          <w:szCs w:val="24"/>
        </w:rPr>
        <w:t>еђе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 xml:space="preserve">а </w:t>
      </w:r>
      <w:r>
        <w:rPr>
          <w:spacing w:val="1"/>
          <w:position w:val="-1"/>
          <w:sz w:val="24"/>
          <w:szCs w:val="24"/>
        </w:rPr>
        <w:t>ис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њ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отврда о 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је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у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ниц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(за 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вно л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3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;</w:t>
      </w:r>
    </w:p>
    <w:p w:rsidR="001702B5" w:rsidRDefault="00B74849">
      <w:pPr>
        <w:tabs>
          <w:tab w:val="left" w:pos="840"/>
        </w:tabs>
        <w:spacing w:before="21" w:line="260" w:lineRule="exact"/>
        <w:ind w:left="857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рта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/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ти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од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</w:t>
      </w:r>
      <w:r>
        <w:rPr>
          <w:spacing w:val="4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427213" w:rsidRDefault="00427213">
      <w:pPr>
        <w:spacing w:line="280" w:lineRule="exact"/>
        <w:rPr>
          <w:sz w:val="28"/>
          <w:szCs w:val="28"/>
        </w:rPr>
      </w:pPr>
    </w:p>
    <w:p w:rsidR="00427213" w:rsidRDefault="00B74849">
      <w:pPr>
        <w:ind w:left="117" w:right="161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љу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лац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ва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је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ави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и 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477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62" w:line="260" w:lineRule="exact"/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50"/>
          <w:sz w:val="24"/>
          <w:szCs w:val="24"/>
        </w:rPr>
        <w:t xml:space="preserve"> </w:t>
      </w:r>
      <w:r w:rsidR="00CB5C18">
        <w:rPr>
          <w:b/>
          <w:spacing w:val="50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</w:t>
      </w:r>
      <w:r>
        <w:rPr>
          <w:b/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22"/>
          <w:sz w:val="24"/>
          <w:szCs w:val="24"/>
        </w:rPr>
        <w:t xml:space="preserve"> </w:t>
      </w:r>
      <w:r w:rsidR="00CB5C18">
        <w:rPr>
          <w:b/>
          <w:spacing w:val="22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 xml:space="preserve">00.001,00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од 18 </w:t>
      </w:r>
      <w:r>
        <w:rPr>
          <w:spacing w:val="1"/>
          <w:sz w:val="24"/>
          <w:szCs w:val="24"/>
        </w:rPr>
        <w:t>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9" w:line="180" w:lineRule="exact"/>
        <w:rPr>
          <w:sz w:val="19"/>
          <w:szCs w:val="19"/>
        </w:rPr>
      </w:pPr>
    </w:p>
    <w:p w:rsidR="00427213" w:rsidRDefault="00427213">
      <w:pPr>
        <w:spacing w:line="200" w:lineRule="exact"/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61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1"/>
          <w:sz w:val="24"/>
          <w:szCs w:val="24"/>
        </w:rPr>
        <w:t xml:space="preserve"> </w:t>
      </w:r>
      <w:r w:rsidR="00CB5C18">
        <w:rPr>
          <w:b/>
          <w:spacing w:val="21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00.000,00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60"/>
        <w:ind w:left="619" w:right="15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34"/>
          <w:sz w:val="24"/>
          <w:szCs w:val="24"/>
        </w:rPr>
        <w:t xml:space="preserve"> </w:t>
      </w:r>
      <w:r w:rsidR="00CB5C18">
        <w:rPr>
          <w:b/>
          <w:spacing w:val="34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 xml:space="preserve">01,00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6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619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152" w:right="315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89F8ACB" wp14:editId="5B9C4D22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AFF59" id="Group 4" o:spid="_x0000_s1026" style="position:absolute;margin-left:62.4pt;margin-top:1.6pt;width:463.65pt;height:13.8pt;z-index:-25165670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SefB+RQEAABUCwAADgAAAAAAAAAAAAAAAAAuAgAAZHJzL2Uyb0RvYy54bWxQSwECLQAUAAYACAAA&#10;ACEAPpfcLN8AAAAJAQAADwAAAAAAAAAAAAAAAABuBgAAZHJzL2Rvd25yZXYueG1sUEsFBgAAAAAE&#10;AAQA8wAAAHoHAAAAAA==&#10;">
                <v:shape id="Freeform 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 О</w:t>
      </w:r>
      <w:r w:rsidR="00B74849">
        <w:rPr>
          <w:b/>
          <w:spacing w:val="2"/>
          <w:sz w:val="24"/>
          <w:szCs w:val="24"/>
        </w:rPr>
        <w:t>Б</w:t>
      </w:r>
      <w:r w:rsidR="00B74849">
        <w:rPr>
          <w:b/>
          <w:sz w:val="24"/>
          <w:szCs w:val="24"/>
        </w:rPr>
        <w:t>АВ</w:t>
      </w:r>
      <w:r w:rsidR="00B74849">
        <w:rPr>
          <w:b/>
          <w:spacing w:val="-1"/>
          <w:sz w:val="24"/>
          <w:szCs w:val="24"/>
        </w:rPr>
        <w:t>Е</w:t>
      </w:r>
      <w:r w:rsidR="00B74849">
        <w:rPr>
          <w:b/>
          <w:sz w:val="24"/>
          <w:szCs w:val="24"/>
        </w:rPr>
        <w:t>ЗЕ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z w:val="24"/>
          <w:szCs w:val="24"/>
        </w:rPr>
        <w:t>ИЗ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pacing w:val="-2"/>
          <w:sz w:val="24"/>
          <w:szCs w:val="24"/>
        </w:rPr>
        <w:t>О</w:t>
      </w:r>
      <w:r w:rsidR="00B74849">
        <w:rPr>
          <w:b/>
          <w:sz w:val="24"/>
          <w:szCs w:val="24"/>
        </w:rPr>
        <w:t>ВО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6" w:line="220" w:lineRule="exact"/>
        <w:rPr>
          <w:sz w:val="22"/>
          <w:szCs w:val="22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 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 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ри  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ђен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ржи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 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 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да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6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ск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b/>
          <w:sz w:val="24"/>
          <w:szCs w:val="24"/>
        </w:rPr>
        <w:t>;</w:t>
      </w:r>
    </w:p>
    <w:p w:rsidR="00CB5C18" w:rsidRPr="00391F8B" w:rsidRDefault="00B74849">
      <w:pPr>
        <w:tabs>
          <w:tab w:val="left" w:pos="820"/>
        </w:tabs>
        <w:spacing w:before="19" w:line="260" w:lineRule="exact"/>
        <w:ind w:left="837" w:right="77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91F8B" w:rsidRDefault="00B74849">
      <w:pPr>
        <w:tabs>
          <w:tab w:val="left" w:pos="820"/>
        </w:tabs>
        <w:ind w:left="837" w:right="7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 w:rsidR="00391F8B">
        <w:rPr>
          <w:sz w:val="24"/>
          <w:szCs w:val="24"/>
          <w:lang w:val="sr-Cyrl-RS"/>
        </w:rPr>
        <w:t>у току трајања уговорне обавезе не уступа лица / замену лица, за која је остварио право на субвенцију, другом послодавцу ради обављања послова под његовим надзором и руковођењем, у складу са законом;</w:t>
      </w:r>
    </w:p>
    <w:p w:rsidR="00427213" w:rsidRPr="00391F8B" w:rsidRDefault="00B74849" w:rsidP="00391F8B">
      <w:pPr>
        <w:pStyle w:val="ListParagraph"/>
        <w:numPr>
          <w:ilvl w:val="0"/>
          <w:numId w:val="2"/>
        </w:numPr>
        <w:tabs>
          <w:tab w:val="left" w:pos="820"/>
        </w:tabs>
        <w:ind w:right="71"/>
        <w:jc w:val="both"/>
        <w:rPr>
          <w:sz w:val="24"/>
          <w:szCs w:val="24"/>
        </w:rPr>
      </w:pP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држи  </w:t>
      </w:r>
      <w:r w:rsidRPr="00391F8B">
        <w:rPr>
          <w:spacing w:val="1"/>
          <w:sz w:val="24"/>
          <w:szCs w:val="24"/>
        </w:rPr>
        <w:t xml:space="preserve"> 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иц</w:t>
      </w:r>
      <w:r w:rsidRPr="00391F8B">
        <w:rPr>
          <w:sz w:val="24"/>
          <w:szCs w:val="24"/>
        </w:rPr>
        <w:t xml:space="preserve">а   </w:t>
      </w:r>
      <w:r w:rsidRPr="00391F8B">
        <w:rPr>
          <w:spacing w:val="1"/>
          <w:sz w:val="24"/>
          <w:szCs w:val="24"/>
        </w:rPr>
        <w:t>з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 xml:space="preserve">оја </w:t>
      </w:r>
      <w:r w:rsidRPr="00391F8B">
        <w:rPr>
          <w:spacing w:val="57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је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z w:val="24"/>
          <w:szCs w:val="24"/>
        </w:rPr>
        <w:t>тв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2"/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 xml:space="preserve">о  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 </w:t>
      </w:r>
      <w:r w:rsidRPr="00391F8B">
        <w:rPr>
          <w:spacing w:val="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4"/>
          <w:sz w:val="24"/>
          <w:szCs w:val="24"/>
        </w:rPr>
        <w:t>с</w:t>
      </w:r>
      <w:r w:rsidRPr="00391F8B">
        <w:rPr>
          <w:spacing w:val="-7"/>
          <w:sz w:val="24"/>
          <w:szCs w:val="24"/>
        </w:rPr>
        <w:t>у</w:t>
      </w:r>
      <w:r w:rsidRPr="00391F8B">
        <w:rPr>
          <w:spacing w:val="2"/>
          <w:sz w:val="24"/>
          <w:szCs w:val="24"/>
        </w:rPr>
        <w:t>б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4"/>
          <w:sz w:val="24"/>
          <w:szCs w:val="24"/>
        </w:rPr>
        <w:t>у</w:t>
      </w:r>
      <w:r w:rsidRPr="00391F8B">
        <w:rPr>
          <w:sz w:val="24"/>
          <w:szCs w:val="24"/>
        </w:rPr>
        <w:t>/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м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3"/>
          <w:sz w:val="24"/>
          <w:szCs w:val="24"/>
        </w:rPr>
        <w:t>н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 xml:space="preserve">,  </w:t>
      </w:r>
      <w:r w:rsidRPr="00391F8B">
        <w:rPr>
          <w:spacing w:val="6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у </w:t>
      </w:r>
      <w:r w:rsidRPr="00391F8B">
        <w:rPr>
          <w:spacing w:val="55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pacing w:val="-1"/>
          <w:sz w:val="24"/>
          <w:szCs w:val="24"/>
        </w:rPr>
        <w:t>е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5"/>
          <w:sz w:val="24"/>
          <w:szCs w:val="24"/>
        </w:rPr>
        <w:t>д</w:t>
      </w:r>
      <w:r w:rsidRPr="00391F8B">
        <w:rPr>
          <w:sz w:val="24"/>
          <w:szCs w:val="24"/>
        </w:rPr>
        <w:t>у р</w:t>
      </w:r>
      <w:r w:rsidRPr="00391F8B">
        <w:rPr>
          <w:spacing w:val="-1"/>
          <w:sz w:val="24"/>
          <w:szCs w:val="24"/>
        </w:rPr>
        <w:t>еа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ци</w:t>
      </w:r>
      <w:r w:rsidRPr="00391F8B">
        <w:rPr>
          <w:sz w:val="24"/>
          <w:szCs w:val="24"/>
        </w:rPr>
        <w:t>је</w:t>
      </w:r>
      <w:r w:rsidRPr="00391F8B">
        <w:rPr>
          <w:spacing w:val="23"/>
          <w:sz w:val="24"/>
          <w:szCs w:val="24"/>
        </w:rPr>
        <w:t xml:space="preserve"> 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говорне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о</w:t>
      </w:r>
      <w:r w:rsidRPr="00391F8B">
        <w:rPr>
          <w:sz w:val="24"/>
          <w:szCs w:val="24"/>
        </w:rPr>
        <w:t>б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2"/>
          <w:sz w:val="24"/>
          <w:szCs w:val="24"/>
        </w:rPr>
        <w:t>е</w:t>
      </w:r>
      <w:r w:rsidRPr="00391F8B">
        <w:rPr>
          <w:sz w:val="24"/>
          <w:szCs w:val="24"/>
        </w:rPr>
        <w:t>,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z w:val="24"/>
          <w:szCs w:val="24"/>
        </w:rPr>
        <w:t>тер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тор</w:t>
      </w:r>
      <w:r w:rsidRPr="00391F8B">
        <w:rPr>
          <w:spacing w:val="2"/>
          <w:sz w:val="24"/>
          <w:szCs w:val="24"/>
        </w:rPr>
        <w:t>и</w:t>
      </w:r>
      <w:r w:rsidRPr="00391F8B">
        <w:rPr>
          <w:spacing w:val="-2"/>
          <w:sz w:val="24"/>
          <w:szCs w:val="24"/>
        </w:rPr>
        <w:t>ј</w:t>
      </w:r>
      <w:r w:rsidRPr="00391F8B">
        <w:rPr>
          <w:sz w:val="24"/>
          <w:szCs w:val="24"/>
        </w:rPr>
        <w:t>и</w:t>
      </w:r>
      <w:r w:rsidRPr="00391F8B">
        <w:rPr>
          <w:spacing w:val="24"/>
          <w:sz w:val="24"/>
          <w:szCs w:val="24"/>
        </w:rPr>
        <w:t xml:space="preserve"> </w:t>
      </w:r>
      <w:r w:rsidRPr="00391F8B">
        <w:rPr>
          <w:spacing w:val="-1"/>
          <w:sz w:val="24"/>
          <w:szCs w:val="24"/>
        </w:rPr>
        <w:t>ис</w:t>
      </w:r>
      <w:r w:rsidRPr="00391F8B">
        <w:rPr>
          <w:sz w:val="24"/>
          <w:szCs w:val="24"/>
        </w:rPr>
        <w:t>те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Ј</w:t>
      </w:r>
      <w:r w:rsidRPr="00391F8B">
        <w:rPr>
          <w:sz w:val="24"/>
          <w:szCs w:val="24"/>
        </w:rPr>
        <w:t>ЛС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>ој</w:t>
      </w:r>
      <w:r w:rsidRPr="00391F8B">
        <w:rPr>
          <w:spacing w:val="-2"/>
          <w:sz w:val="24"/>
          <w:szCs w:val="24"/>
        </w:rPr>
        <w:t>о</w:t>
      </w:r>
      <w:r w:rsidRPr="00391F8B">
        <w:rPr>
          <w:sz w:val="24"/>
          <w:szCs w:val="24"/>
        </w:rPr>
        <w:t>ј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z w:val="24"/>
          <w:szCs w:val="24"/>
        </w:rPr>
        <w:t>је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pacing w:val="-2"/>
          <w:sz w:val="24"/>
          <w:szCs w:val="24"/>
        </w:rPr>
        <w:t>т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-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с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>б</w:t>
      </w:r>
      <w:r w:rsidRPr="00391F8B">
        <w:rPr>
          <w:spacing w:val="2"/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;</w:t>
      </w:r>
    </w:p>
    <w:p w:rsidR="00427213" w:rsidRDefault="00B74849">
      <w:pPr>
        <w:spacing w:before="2"/>
        <w:ind w:left="47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1702B5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 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-2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вор</w:t>
      </w:r>
      <w:r>
        <w:rPr>
          <w:spacing w:val="5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1702B5" w:rsidRDefault="001702B5" w:rsidP="001702B5">
      <w:pPr>
        <w:tabs>
          <w:tab w:val="left" w:pos="1122"/>
        </w:tabs>
        <w:rPr>
          <w:rFonts w:ascii="Symbol" w:eastAsia="Symbol" w:hAnsi="Symbol" w:cs="Symbol"/>
          <w:sz w:val="24"/>
          <w:szCs w:val="24"/>
        </w:rPr>
      </w:pPr>
    </w:p>
    <w:p w:rsidR="00427213" w:rsidRDefault="00B74849" w:rsidP="001702B5">
      <w:pPr>
        <w:tabs>
          <w:tab w:val="left" w:pos="1122"/>
        </w:tabs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4" w:line="100" w:lineRule="exact"/>
        <w:rPr>
          <w:sz w:val="11"/>
          <w:szCs w:val="11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а.</w:t>
      </w:r>
    </w:p>
    <w:p w:rsidR="0030254D" w:rsidRDefault="0030254D">
      <w:pPr>
        <w:ind w:left="117" w:right="72"/>
        <w:jc w:val="both"/>
        <w:rPr>
          <w:sz w:val="24"/>
          <w:szCs w:val="24"/>
        </w:rPr>
      </w:pPr>
    </w:p>
    <w:p w:rsidR="0030254D" w:rsidRDefault="0030254D" w:rsidP="0030254D">
      <w:pPr>
        <w:ind w:left="117" w:right="7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</w:t>
      </w:r>
      <w:r>
        <w:rPr>
          <w:b/>
          <w:sz w:val="24"/>
          <w:szCs w:val="24"/>
        </w:rPr>
        <w:t xml:space="preserve">VII </w:t>
      </w:r>
      <w:r>
        <w:rPr>
          <w:rFonts w:ascii="Arial" w:hAnsi="Arial" w:cs="Arial"/>
          <w:b/>
          <w:sz w:val="24"/>
          <w:szCs w:val="24"/>
        </w:rPr>
        <w:t>ЗАШТИТА ПОДАТАКА О ЛИЧНОСТИ</w:t>
      </w:r>
      <w:r>
        <w:rPr>
          <w:b/>
          <w:sz w:val="24"/>
          <w:szCs w:val="24"/>
        </w:rPr>
        <w:t xml:space="preserve"> </w:t>
      </w:r>
    </w:p>
    <w:p w:rsidR="0030254D" w:rsidRDefault="0030254D" w:rsidP="0030254D">
      <w:pPr>
        <w:ind w:left="117" w:right="74"/>
        <w:jc w:val="both"/>
        <w:rPr>
          <w:lang w:val="sr-Cyrl-RS"/>
        </w:rPr>
      </w:pPr>
    </w:p>
    <w:p w:rsidR="0030254D" w:rsidRDefault="0030254D" w:rsidP="0030254D">
      <w:pPr>
        <w:ind w:left="117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30254D" w:rsidRDefault="0030254D" w:rsidP="0030254D">
      <w:pPr>
        <w:ind w:left="117" w:right="74"/>
        <w:jc w:val="both"/>
        <w:rPr>
          <w:sz w:val="24"/>
          <w:szCs w:val="24"/>
        </w:rPr>
      </w:pPr>
      <w:r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30254D" w:rsidRDefault="0030254D" w:rsidP="0030254D">
      <w:pPr>
        <w:ind w:left="117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30254D" w:rsidRDefault="0030254D" w:rsidP="0030254D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6 приговор и право на притужбу Поверенику за информације од јавног значаја и заштиту података о личности.</w:t>
      </w:r>
    </w:p>
    <w:p w:rsidR="0030254D" w:rsidRDefault="0030254D">
      <w:pPr>
        <w:ind w:left="117" w:right="72"/>
        <w:jc w:val="both"/>
        <w:rPr>
          <w:sz w:val="24"/>
          <w:szCs w:val="24"/>
        </w:rPr>
      </w:pPr>
    </w:p>
    <w:p w:rsidR="00427213" w:rsidRDefault="00427213" w:rsidP="0051329E">
      <w:pPr>
        <w:spacing w:before="16" w:line="200" w:lineRule="exact"/>
        <w:jc w:val="center"/>
      </w:pPr>
    </w:p>
    <w:p w:rsidR="00427213" w:rsidRDefault="00843FB2">
      <w:pPr>
        <w:spacing w:before="29"/>
        <w:ind w:left="29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ED3AAEE" wp14:editId="19515969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A3E74" id="Group 2" o:spid="_x0000_s1026" style="position:absolute;margin-left:62.4pt;margin-top:102pt;width:463.65pt;height:13.8pt;z-index:-251655680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">
                <v:shape id="Freeform 3" o:spid="_x0000_s1027" style="position:absolute;left:1248;top:2040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VII ОСТА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z w:val="24"/>
          <w:szCs w:val="24"/>
        </w:rPr>
        <w:t>Е И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pacing w:val="-2"/>
          <w:sz w:val="24"/>
          <w:szCs w:val="24"/>
        </w:rPr>
        <w:t>Ф</w:t>
      </w:r>
      <w:r w:rsidR="00B74849">
        <w:rPr>
          <w:b/>
          <w:sz w:val="24"/>
          <w:szCs w:val="24"/>
        </w:rPr>
        <w:t>ОР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73"/>
        <w:jc w:val="both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</w:t>
      </w:r>
      <w:r>
        <w:rPr>
          <w:spacing w:val="1"/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hyperlink w:history="1">
        <w:r w:rsidR="0051329E" w:rsidRPr="00023A00">
          <w:rPr>
            <w:rStyle w:val="Hyperlink"/>
            <w:sz w:val="24"/>
            <w:szCs w:val="24"/>
          </w:rPr>
          <w:t>w</w:t>
        </w:r>
        <w:r w:rsidR="0051329E" w:rsidRPr="00023A00">
          <w:rPr>
            <w:rStyle w:val="Hyperlink"/>
            <w:spacing w:val="-1"/>
            <w:sz w:val="24"/>
            <w:szCs w:val="24"/>
          </w:rPr>
          <w:t>w</w:t>
        </w:r>
        <w:r w:rsidR="0051329E" w:rsidRPr="00023A00">
          <w:rPr>
            <w:rStyle w:val="Hyperlink"/>
            <w:sz w:val="24"/>
            <w:szCs w:val="24"/>
          </w:rPr>
          <w:t>w.ns</w:t>
        </w:r>
        <w:r w:rsidR="0051329E" w:rsidRPr="00023A00">
          <w:rPr>
            <w:rStyle w:val="Hyperlink"/>
            <w:spacing w:val="1"/>
            <w:sz w:val="24"/>
            <w:szCs w:val="24"/>
          </w:rPr>
          <w:t>z</w:t>
        </w:r>
        <w:r w:rsidR="0051329E" w:rsidRPr="00023A00">
          <w:rPr>
            <w:rStyle w:val="Hyperlink"/>
            <w:sz w:val="24"/>
            <w:szCs w:val="24"/>
          </w:rPr>
          <w:t>.</w:t>
        </w:r>
        <w:r w:rsidR="0051329E" w:rsidRPr="00023A00">
          <w:rPr>
            <w:rStyle w:val="Hyperlink"/>
            <w:spacing w:val="-2"/>
            <w:sz w:val="24"/>
            <w:szCs w:val="24"/>
          </w:rPr>
          <w:t>g</w:t>
        </w:r>
        <w:r w:rsidR="0051329E" w:rsidRPr="00023A00">
          <w:rPr>
            <w:rStyle w:val="Hyperlink"/>
            <w:sz w:val="24"/>
            <w:szCs w:val="24"/>
          </w:rPr>
          <w:t xml:space="preserve">ov.rs, </w:t>
        </w:r>
        <w:r w:rsidR="0051329E" w:rsidRPr="00023A00">
          <w:rPr>
            <w:rStyle w:val="Hyperlink"/>
            <w:sz w:val="24"/>
            <w:szCs w:val="24"/>
            <w:lang w:val="sr-Cyrl-RS"/>
          </w:rPr>
          <w:t xml:space="preserve">као и на званичном сајту општине Босилеград </w:t>
        </w:r>
        <w:r w:rsidR="0051329E" w:rsidRPr="00023A00">
          <w:rPr>
            <w:rStyle w:val="Hyperlink"/>
            <w:sz w:val="24"/>
            <w:szCs w:val="24"/>
            <w:lang w:val="sr-Latn-RS"/>
          </w:rPr>
          <w:t>www.bosilegrad</w:t>
        </w:r>
        <w:r w:rsidR="0051329E" w:rsidRPr="00023A00">
          <w:rPr>
            <w:rStyle w:val="Hyperlink"/>
            <w:sz w:val="24"/>
            <w:szCs w:val="24"/>
          </w:rPr>
          <w:t>.</w:t>
        </w:r>
      </w:hyperlink>
      <w:r w:rsidR="0051329E">
        <w:rPr>
          <w:sz w:val="24"/>
          <w:szCs w:val="24"/>
        </w:rPr>
        <w:t>org.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1702B5" w:rsidRDefault="00B74849">
      <w:pPr>
        <w:ind w:left="117" w:right="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FF25D3">
        <w:rPr>
          <w:sz w:val="24"/>
          <w:szCs w:val="24"/>
        </w:rPr>
        <w:t xml:space="preserve"> </w:t>
      </w:r>
      <w:r w:rsidR="00FF25D3">
        <w:rPr>
          <w:sz w:val="24"/>
          <w:szCs w:val="24"/>
          <w:lang w:val="sr-Cyrl-RS"/>
        </w:rPr>
        <w:t xml:space="preserve">и званичном сајту општине </w:t>
      </w:r>
      <w:r w:rsidR="00446684">
        <w:rPr>
          <w:sz w:val="24"/>
          <w:szCs w:val="24"/>
          <w:lang w:val="sr-Cyrl-RS"/>
        </w:rPr>
        <w:t>Босилеград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2"/>
          <w:sz w:val="24"/>
          <w:szCs w:val="24"/>
        </w:rPr>
        <w:t xml:space="preserve"> </w:t>
      </w:r>
      <w:r w:rsidR="008C7F69" w:rsidRPr="008C7F69">
        <w:rPr>
          <w:b/>
          <w:spacing w:val="2"/>
          <w:sz w:val="24"/>
          <w:szCs w:val="24"/>
        </w:rPr>
        <w:t>3</w:t>
      </w:r>
      <w:r w:rsidR="00C0537E">
        <w:rPr>
          <w:b/>
          <w:spacing w:val="2"/>
          <w:sz w:val="24"/>
          <w:szCs w:val="24"/>
          <w:lang w:val="sr-Cyrl-RS"/>
        </w:rPr>
        <w:t>1</w:t>
      </w:r>
      <w:r w:rsidRPr="008C7F69">
        <w:rPr>
          <w:b/>
          <w:sz w:val="24"/>
          <w:szCs w:val="24"/>
        </w:rPr>
        <w:t>.</w:t>
      </w:r>
      <w:r w:rsidR="008C7F69" w:rsidRPr="008C7F69">
        <w:rPr>
          <w:b/>
          <w:sz w:val="24"/>
          <w:szCs w:val="24"/>
        </w:rPr>
        <w:t>0</w:t>
      </w:r>
      <w:r w:rsidR="00C0537E">
        <w:rPr>
          <w:b/>
          <w:sz w:val="24"/>
          <w:szCs w:val="24"/>
          <w:lang w:val="sr-Cyrl-RS"/>
        </w:rPr>
        <w:t>8</w:t>
      </w:r>
      <w:r w:rsidRPr="008C7F69">
        <w:rPr>
          <w:b/>
          <w:sz w:val="24"/>
          <w:szCs w:val="24"/>
        </w:rPr>
        <w:t>.20</w:t>
      </w:r>
      <w:r w:rsidR="00391F8B" w:rsidRPr="008C7F69">
        <w:rPr>
          <w:b/>
          <w:sz w:val="24"/>
          <w:szCs w:val="24"/>
          <w:lang w:val="sr-Cyrl-RS"/>
        </w:rPr>
        <w:t>2</w:t>
      </w:r>
      <w:r w:rsidR="00C0537E">
        <w:rPr>
          <w:b/>
          <w:sz w:val="24"/>
          <w:szCs w:val="24"/>
          <w:lang w:val="sr-Cyrl-RS"/>
        </w:rPr>
        <w:t>1</w:t>
      </w:r>
      <w:r w:rsidRPr="008C7F6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sectPr w:rsidR="001702B5">
      <w:footerReference w:type="default" r:id="rId8"/>
      <w:pgSz w:w="11920" w:h="16840"/>
      <w:pgMar w:top="200" w:right="1300" w:bottom="280" w:left="11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19" w:rsidRDefault="00F27B19">
      <w:r>
        <w:separator/>
      </w:r>
    </w:p>
  </w:endnote>
  <w:endnote w:type="continuationSeparator" w:id="0">
    <w:p w:rsidR="00F27B19" w:rsidRDefault="00F2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13" w:rsidRDefault="00843FB2">
    <w:pPr>
      <w:spacing w:line="80" w:lineRule="exact"/>
      <w:rPr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C49D93" wp14:editId="6CDDDC4D">
              <wp:simplePos x="0" y="0"/>
              <wp:positionH relativeFrom="page">
                <wp:posOffset>6560820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213" w:rsidRDefault="00B7484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40E2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49D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3Az44QAAAA8BAAAP&#10;AAAAAAAAAAAAAAAAAAYFAABkcnMvZG93bnJldi54bWxQSwUGAAAAAAQABADzAAAAFAYAAAAA&#10;" filled="f" stroked="f">
              <v:textbox inset="0,0,0,0">
                <w:txbxContent>
                  <w:p w:rsidR="00427213" w:rsidRDefault="00B7484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40E2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19" w:rsidRDefault="00F27B19">
      <w:r>
        <w:separator/>
      </w:r>
    </w:p>
  </w:footnote>
  <w:footnote w:type="continuationSeparator" w:id="0">
    <w:p w:rsidR="00F27B19" w:rsidRDefault="00F2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D67"/>
    <w:multiLevelType w:val="hybridMultilevel"/>
    <w:tmpl w:val="E5349766"/>
    <w:lvl w:ilvl="0" w:tplc="6C4645AA">
      <w:numFmt w:val="bullet"/>
      <w:lvlText w:val=""/>
      <w:lvlJc w:val="left"/>
      <w:pPr>
        <w:ind w:left="1394" w:hanging="360"/>
      </w:pPr>
      <w:rPr>
        <w:rFonts w:ascii="Wingdings" w:eastAsia="Wingdings" w:hAnsi="Wingdings" w:cs="Wingdings" w:hint="default"/>
      </w:rPr>
    </w:lvl>
    <w:lvl w:ilvl="1" w:tplc="241A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" w15:restartNumberingAfterBreak="0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D17927"/>
    <w:multiLevelType w:val="hybridMultilevel"/>
    <w:tmpl w:val="657A9060"/>
    <w:lvl w:ilvl="0" w:tplc="92380104">
      <w:start w:val="2"/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13"/>
    <w:rsid w:val="00013DC0"/>
    <w:rsid w:val="00022911"/>
    <w:rsid w:val="00033E02"/>
    <w:rsid w:val="000707C1"/>
    <w:rsid w:val="000B0601"/>
    <w:rsid w:val="000C1C13"/>
    <w:rsid w:val="000F640A"/>
    <w:rsid w:val="001702B5"/>
    <w:rsid w:val="00173772"/>
    <w:rsid w:val="001E7BFD"/>
    <w:rsid w:val="002A38A9"/>
    <w:rsid w:val="0030254D"/>
    <w:rsid w:val="003137C1"/>
    <w:rsid w:val="00391F8B"/>
    <w:rsid w:val="003A2D94"/>
    <w:rsid w:val="00427213"/>
    <w:rsid w:val="00446684"/>
    <w:rsid w:val="00446AC2"/>
    <w:rsid w:val="004700FF"/>
    <w:rsid w:val="00487281"/>
    <w:rsid w:val="0049591B"/>
    <w:rsid w:val="0051329E"/>
    <w:rsid w:val="00593496"/>
    <w:rsid w:val="005A7CAE"/>
    <w:rsid w:val="005C4716"/>
    <w:rsid w:val="005D1946"/>
    <w:rsid w:val="00615A3F"/>
    <w:rsid w:val="0063749C"/>
    <w:rsid w:val="006A5316"/>
    <w:rsid w:val="00777869"/>
    <w:rsid w:val="00784CBD"/>
    <w:rsid w:val="00843FB2"/>
    <w:rsid w:val="008B1FAD"/>
    <w:rsid w:val="008C0877"/>
    <w:rsid w:val="008C7F69"/>
    <w:rsid w:val="008F04EA"/>
    <w:rsid w:val="009155A1"/>
    <w:rsid w:val="00951FA3"/>
    <w:rsid w:val="00A940E2"/>
    <w:rsid w:val="00AB7B4E"/>
    <w:rsid w:val="00AE2B8E"/>
    <w:rsid w:val="00B23972"/>
    <w:rsid w:val="00B74849"/>
    <w:rsid w:val="00B82BCF"/>
    <w:rsid w:val="00C0537E"/>
    <w:rsid w:val="00C13ED0"/>
    <w:rsid w:val="00C21170"/>
    <w:rsid w:val="00CB5C18"/>
    <w:rsid w:val="00CC47C4"/>
    <w:rsid w:val="00CD6E1B"/>
    <w:rsid w:val="00D06F5A"/>
    <w:rsid w:val="00D2003B"/>
    <w:rsid w:val="00D6759A"/>
    <w:rsid w:val="00D70368"/>
    <w:rsid w:val="00E359B7"/>
    <w:rsid w:val="00EF4874"/>
    <w:rsid w:val="00F27B19"/>
    <w:rsid w:val="00F62378"/>
    <w:rsid w:val="00F656C7"/>
    <w:rsid w:val="00F706B5"/>
    <w:rsid w:val="00FB2B03"/>
    <w:rsid w:val="00FE6D68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841DD"/>
  <w15:docId w15:val="{0DC880B9-2440-401E-A76A-782BED37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z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Blagoja Jovanović</cp:lastModifiedBy>
  <cp:revision>28</cp:revision>
  <dcterms:created xsi:type="dcterms:W3CDTF">2020-06-10T07:08:00Z</dcterms:created>
  <dcterms:modified xsi:type="dcterms:W3CDTF">2021-07-16T09:31:00Z</dcterms:modified>
</cp:coreProperties>
</file>